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C53AF" w:rsidR="00ED505F" w:rsidP="00ED505F" w:rsidRDefault="00D012D4" w14:paraId="1AF84610" w14:textId="2F0F7386">
      <w:pPr>
        <w:rPr>
          <w:rFonts w:cs="Arial"/>
          <w:sz w:val="24"/>
          <w:szCs w:val="24"/>
          <w:lang w:val="en-GB"/>
        </w:rPr>
      </w:pPr>
      <w:r w:rsidR="00D012D4">
        <w:drawing>
          <wp:anchor distT="0" distB="0" distL="114300" distR="114300" simplePos="0" relativeHeight="251658240" behindDoc="0" locked="0" layoutInCell="1" allowOverlap="1" wp14:editId="3DC3CD1D" wp14:anchorId="70D68F1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85738" cy="969111"/>
            <wp:effectExtent l="0" t="0" r="0" b="0"/>
            <wp:wrapSquare wrapText="bothSides"/>
            <wp:docPr id="17906999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0699979" name="Picture 1790699979"/>
                    <pic:cNvPicPr/>
                  </pic:nvPicPr>
                  <pic:blipFill>
                    <a:blip xmlns:r="http://schemas.openxmlformats.org/officeDocument/2006/relationships" r:embed="rId16436658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5738" cy="969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09BDDD1" w:rsidR="00D012D4">
        <w:rPr>
          <w:rFonts w:ascii="Arial" w:hAnsi="Arial" w:cs="Arial"/>
          <w:b w:val="1"/>
          <w:bCs w:val="1"/>
          <w:sz w:val="28"/>
          <w:szCs w:val="28"/>
          <w:lang w:val="en-GB"/>
        </w:rPr>
        <w:t>Alderbury Parish Council</w:t>
      </w:r>
      <w:r w:rsidRPr="209BDDD1" w:rsidR="003F7676">
        <w:rPr>
          <w:noProof/>
          <w:sz w:val="24"/>
          <w:szCs w:val="24"/>
          <w:lang w:eastAsia="en-GB"/>
        </w:rPr>
        <w:t xml:space="preserve"> </w:t>
      </w:r>
    </w:p>
    <w:p w:rsidRPr="00FC53AF" w:rsidR="00ED505F" w:rsidP="00ED505F" w:rsidRDefault="00D012D4" w14:paraId="41A495AD" w14:textId="77777777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Address:  PO Box 2366, Salisbury, SP2 2NY</w:t>
      </w:r>
    </w:p>
    <w:p w:rsidRPr="00FC53AF" w:rsidR="00ED505F" w:rsidP="00ED505F" w:rsidRDefault="00ED505F" w14:paraId="620EDAB9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Email</w:t>
      </w:r>
      <w:r w:rsidR="00D012D4">
        <w:rPr>
          <w:rFonts w:cs="Arial"/>
          <w:sz w:val="24"/>
          <w:szCs w:val="24"/>
          <w:lang w:val="en-GB"/>
        </w:rPr>
        <w:t>:  clerk@alderburyparishcouncil.gov.uk</w:t>
      </w:r>
    </w:p>
    <w:p w:rsidRPr="00FC53AF" w:rsidR="00ED505F" w:rsidP="00ED505F" w:rsidRDefault="00ED505F" w14:paraId="6EE9D2FB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Telephone</w:t>
      </w:r>
      <w:r w:rsidR="00D012D4">
        <w:rPr>
          <w:rFonts w:cs="Arial"/>
          <w:sz w:val="24"/>
          <w:szCs w:val="24"/>
          <w:lang w:val="en-GB"/>
        </w:rPr>
        <w:t>: 0172</w:t>
      </w:r>
      <w:r w:rsidR="00E5045E">
        <w:rPr>
          <w:rFonts w:cs="Arial"/>
          <w:sz w:val="24"/>
          <w:szCs w:val="24"/>
          <w:lang w:val="en-GB"/>
        </w:rPr>
        <w:t>2 238476</w:t>
      </w:r>
    </w:p>
    <w:p w:rsidRPr="00FC53AF" w:rsidR="00AD1728" w:rsidP="00FC53AF" w:rsidRDefault="00AD1728" w14:paraId="1B4FD6FB" w14:textId="77777777">
      <w:pPr>
        <w:rPr>
          <w:rFonts w:cs="Arial"/>
          <w:b/>
          <w:sz w:val="24"/>
          <w:szCs w:val="24"/>
          <w:lang w:val="en-GB"/>
        </w:rPr>
      </w:pPr>
    </w:p>
    <w:p w:rsidRPr="00FC53AF" w:rsidR="00AD1728" w:rsidP="00FC53AF" w:rsidRDefault="00AD1728" w14:paraId="60F70EF5" w14:textId="77777777">
      <w:pPr>
        <w:jc w:val="center"/>
        <w:rPr>
          <w:rFonts w:cs="Arial"/>
          <w:b/>
          <w:sz w:val="28"/>
          <w:szCs w:val="28"/>
          <w:lang w:val="en-GB"/>
        </w:rPr>
      </w:pPr>
      <w:r w:rsidRPr="00FC53AF">
        <w:rPr>
          <w:rFonts w:cs="Arial"/>
          <w:b/>
          <w:sz w:val="28"/>
          <w:szCs w:val="28"/>
          <w:lang w:val="en-GB"/>
        </w:rPr>
        <w:t>Privacy Notice</w:t>
      </w:r>
    </w:p>
    <w:p w:rsidRPr="00FC53AF" w:rsidR="00AA75B0" w:rsidP="00AA75B0" w:rsidRDefault="00AA75B0" w14:paraId="0105BA8E" w14:textId="77777777">
      <w:pPr>
        <w:jc w:val="center"/>
        <w:rPr>
          <w:rFonts w:cs="Arial"/>
          <w:b/>
          <w:sz w:val="24"/>
          <w:szCs w:val="24"/>
          <w:lang w:val="en-GB"/>
        </w:rPr>
      </w:pPr>
    </w:p>
    <w:p w:rsidRPr="00FC53AF" w:rsidR="00AA75B0" w:rsidP="00AA75B0" w:rsidRDefault="00AA75B0" w14:paraId="53D27C21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When you contact us</w:t>
      </w:r>
    </w:p>
    <w:p w:rsidRPr="00FC53AF" w:rsidR="00AD1728" w:rsidP="00AA75B0" w:rsidRDefault="00AA75B0" w14:paraId="4CF0CDB6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 xml:space="preserve">The information you provide (personal information such as name, </w:t>
      </w:r>
      <w:r w:rsidRPr="00FC53AF" w:rsidR="0073514E">
        <w:rPr>
          <w:rFonts w:cs="Arial"/>
          <w:sz w:val="24"/>
          <w:szCs w:val="24"/>
          <w:lang w:val="en-GB"/>
        </w:rPr>
        <w:t xml:space="preserve">address, </w:t>
      </w:r>
      <w:r w:rsidRPr="00FC53AF">
        <w:rPr>
          <w:rFonts w:cs="Arial"/>
          <w:sz w:val="24"/>
          <w:szCs w:val="24"/>
          <w:lang w:val="en-GB"/>
        </w:rPr>
        <w:t>email address,</w:t>
      </w:r>
      <w:r w:rsidRPr="00FC53AF" w:rsidR="0073514E">
        <w:rPr>
          <w:rFonts w:cs="Arial"/>
          <w:sz w:val="24"/>
          <w:szCs w:val="24"/>
          <w:lang w:val="en-GB"/>
        </w:rPr>
        <w:t xml:space="preserve"> phone number,</w:t>
      </w:r>
      <w:r w:rsidRPr="00FC53AF">
        <w:rPr>
          <w:rFonts w:cs="Arial"/>
          <w:sz w:val="24"/>
          <w:szCs w:val="24"/>
          <w:lang w:val="en-GB"/>
        </w:rPr>
        <w:t xml:space="preserve"> organisation) will be processed and stored </w:t>
      </w:r>
      <w:r w:rsidRPr="00FC53AF" w:rsidR="00977F84">
        <w:rPr>
          <w:rFonts w:cs="Arial"/>
          <w:sz w:val="24"/>
          <w:szCs w:val="24"/>
          <w:lang w:val="en-GB"/>
        </w:rPr>
        <w:t xml:space="preserve">to enable us </w:t>
      </w:r>
      <w:r w:rsidRPr="00FC53AF">
        <w:rPr>
          <w:rFonts w:cs="Arial"/>
          <w:sz w:val="24"/>
          <w:szCs w:val="24"/>
          <w:lang w:val="en-GB"/>
        </w:rPr>
        <w:t>to contact you and respond to your correspondence, provide information and/or access our facilities and services. Your personal information will</w:t>
      </w:r>
      <w:r w:rsidR="0027193F">
        <w:rPr>
          <w:rFonts w:cs="Arial"/>
          <w:sz w:val="24"/>
          <w:szCs w:val="24"/>
          <w:lang w:val="en-GB"/>
        </w:rPr>
        <w:t xml:space="preserve"> not be</w:t>
      </w:r>
      <w:r w:rsidRPr="00FC53AF">
        <w:rPr>
          <w:rFonts w:cs="Arial"/>
          <w:sz w:val="24"/>
          <w:szCs w:val="24"/>
          <w:lang w:val="en-GB"/>
        </w:rPr>
        <w:t xml:space="preserve"> shared or provided to any other third party.</w:t>
      </w:r>
    </w:p>
    <w:p w:rsidRPr="00FC53AF" w:rsidR="00AD1728" w:rsidP="00AA75B0" w:rsidRDefault="00AD1728" w14:paraId="4D10AE9C" w14:textId="77777777">
      <w:pPr>
        <w:rPr>
          <w:rFonts w:cs="Arial"/>
          <w:sz w:val="24"/>
          <w:szCs w:val="24"/>
          <w:lang w:val="en-GB"/>
        </w:rPr>
      </w:pPr>
    </w:p>
    <w:p w:rsidRPr="00FC53AF" w:rsidR="00AD1728" w:rsidP="209BDDD1" w:rsidRDefault="00AD1728" w14:paraId="16152AFD" w14:textId="081F1C57">
      <w:pPr>
        <w:rPr>
          <w:rFonts w:cs="Arial"/>
          <w:b w:val="1"/>
          <w:bCs w:val="1"/>
          <w:sz w:val="24"/>
          <w:szCs w:val="24"/>
          <w:lang w:val="en-GB"/>
        </w:rPr>
      </w:pPr>
      <w:r w:rsidRPr="209BDDD1" w:rsidR="00AD1728">
        <w:rPr>
          <w:rFonts w:cs="Arial"/>
          <w:b w:val="1"/>
          <w:bCs w:val="1"/>
          <w:sz w:val="24"/>
          <w:szCs w:val="24"/>
          <w:lang w:val="en-GB"/>
        </w:rPr>
        <w:t>The Council</w:t>
      </w:r>
      <w:r w:rsidRPr="209BDDD1" w:rsidR="6007080D">
        <w:rPr>
          <w:rFonts w:cs="Arial"/>
          <w:b w:val="1"/>
          <w:bCs w:val="1"/>
          <w:sz w:val="24"/>
          <w:szCs w:val="24"/>
          <w:lang w:val="en-GB"/>
        </w:rPr>
        <w:t>’</w:t>
      </w:r>
      <w:r w:rsidRPr="209BDDD1" w:rsidR="00AD1728">
        <w:rPr>
          <w:rFonts w:cs="Arial"/>
          <w:b w:val="1"/>
          <w:bCs w:val="1"/>
          <w:sz w:val="24"/>
          <w:szCs w:val="24"/>
          <w:lang w:val="en-GB"/>
        </w:rPr>
        <w:t xml:space="preserve">s Right to Process Information </w:t>
      </w:r>
    </w:p>
    <w:p w:rsidRPr="00FC53AF" w:rsidR="00AD1728" w:rsidP="00AA75B0" w:rsidRDefault="00AD1728" w14:paraId="451EE36F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Processing is with consent of the data subject</w:t>
      </w:r>
      <w:r w:rsidRPr="00FC53AF" w:rsidR="00977F84">
        <w:rPr>
          <w:rFonts w:cs="Arial"/>
          <w:sz w:val="24"/>
          <w:szCs w:val="24"/>
          <w:lang w:val="en-GB"/>
        </w:rPr>
        <w:t xml:space="preserve"> </w:t>
      </w:r>
      <w:r w:rsidRPr="00FC53AF">
        <w:rPr>
          <w:rFonts w:cs="Arial"/>
          <w:sz w:val="24"/>
          <w:szCs w:val="24"/>
          <w:lang w:val="en-GB"/>
        </w:rPr>
        <w:t>or</w:t>
      </w:r>
    </w:p>
    <w:p w:rsidRPr="00FC53AF" w:rsidR="00AD1728" w:rsidP="00AA75B0" w:rsidRDefault="00AD1728" w14:paraId="4D07E3A7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Processing is necessary for com</w:t>
      </w:r>
      <w:r w:rsidRPr="00FC53AF" w:rsidR="00977F84">
        <w:rPr>
          <w:rFonts w:cs="Arial"/>
          <w:sz w:val="24"/>
          <w:szCs w:val="24"/>
          <w:lang w:val="en-GB"/>
        </w:rPr>
        <w:t xml:space="preserve">pliance with a legal obligation </w:t>
      </w:r>
      <w:r w:rsidRPr="00FC53AF">
        <w:rPr>
          <w:rFonts w:cs="Arial"/>
          <w:sz w:val="24"/>
          <w:szCs w:val="24"/>
          <w:lang w:val="en-GB"/>
        </w:rPr>
        <w:t>or</w:t>
      </w:r>
    </w:p>
    <w:p w:rsidRPr="00FC53AF" w:rsidR="00AD1728" w:rsidP="00AA75B0" w:rsidRDefault="00AD1728" w14:paraId="42B55EB3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Processing is necessary for the performance of a task carried out in the public interest or in the exercise of official authority vested in the controller</w:t>
      </w:r>
    </w:p>
    <w:p w:rsidRPr="00FC53AF" w:rsidR="00AA75B0" w:rsidP="00AA75B0" w:rsidRDefault="00AA75B0" w14:paraId="42FEDB7C" w14:textId="77777777">
      <w:pPr>
        <w:rPr>
          <w:rFonts w:cs="Arial"/>
          <w:sz w:val="24"/>
          <w:szCs w:val="24"/>
          <w:lang w:val="en-GB"/>
        </w:rPr>
      </w:pPr>
    </w:p>
    <w:p w:rsidRPr="00FC53AF" w:rsidR="00AA75B0" w:rsidP="00AA75B0" w:rsidRDefault="00AA75B0" w14:paraId="4636F173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Information Security</w:t>
      </w:r>
    </w:p>
    <w:p w:rsidRPr="00FC53AF" w:rsidR="00AA75B0" w:rsidP="00AA75B0" w:rsidRDefault="0027193F" w14:paraId="44D9949B" w14:textId="77777777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Alderbury Parish Council</w:t>
      </w:r>
      <w:r w:rsidRPr="00FC53AF" w:rsidR="00586FF3">
        <w:rPr>
          <w:rFonts w:cs="Arial"/>
          <w:sz w:val="24"/>
          <w:szCs w:val="24"/>
          <w:lang w:val="en-GB"/>
        </w:rPr>
        <w:t xml:space="preserve"> has a duty to </w:t>
      </w:r>
      <w:r w:rsidRPr="00FC53AF" w:rsidR="00AA75B0">
        <w:rPr>
          <w:rFonts w:cs="Arial"/>
          <w:sz w:val="24"/>
          <w:szCs w:val="24"/>
          <w:lang w:val="en-GB"/>
        </w:rPr>
        <w:t>ensure the security of personal data. We make sure that your information is protected from unauthorised access, loss, manipulation, falsification, destruction or unauthorised disclosure</w:t>
      </w:r>
      <w:r w:rsidRPr="00FC53AF" w:rsidR="00AD1728">
        <w:rPr>
          <w:rFonts w:cs="Arial"/>
          <w:sz w:val="24"/>
          <w:szCs w:val="24"/>
          <w:lang w:val="en-GB"/>
        </w:rPr>
        <w:t xml:space="preserve">. This is done through appropriate technical measures and appropriate policies. </w:t>
      </w:r>
      <w:r w:rsidRPr="00FC53AF" w:rsidR="00586FF3">
        <w:rPr>
          <w:rFonts w:cs="Arial"/>
          <w:sz w:val="24"/>
          <w:szCs w:val="24"/>
          <w:lang w:val="en-GB"/>
        </w:rPr>
        <w:t>Copies of these policies can be requested.</w:t>
      </w:r>
    </w:p>
    <w:p w:rsidRPr="00FC53AF" w:rsidR="00E17552" w:rsidP="00AA75B0" w:rsidRDefault="00E17552" w14:paraId="6A26D141" w14:textId="77777777">
      <w:pPr>
        <w:rPr>
          <w:rFonts w:cs="Arial"/>
          <w:sz w:val="24"/>
          <w:szCs w:val="24"/>
          <w:lang w:val="en-GB"/>
        </w:rPr>
      </w:pPr>
    </w:p>
    <w:p w:rsidRPr="00FC53AF" w:rsidR="00E17552" w:rsidP="00AA75B0" w:rsidRDefault="00E17552" w14:paraId="6E36875F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 xml:space="preserve">We will only keep your data for the purpose it was collected for and only for as long as is necessary. After which it will be </w:t>
      </w:r>
      <w:r w:rsidRPr="00FC53AF" w:rsidR="00A80B8F">
        <w:rPr>
          <w:rFonts w:cs="Arial"/>
          <w:sz w:val="24"/>
          <w:szCs w:val="24"/>
          <w:lang w:val="en-GB"/>
        </w:rPr>
        <w:t>deleted.</w:t>
      </w:r>
      <w:r w:rsidRPr="00FC53AF" w:rsidR="00586FF3">
        <w:rPr>
          <w:rFonts w:cs="Arial"/>
          <w:sz w:val="24"/>
          <w:szCs w:val="24"/>
          <w:lang w:val="en-GB"/>
        </w:rPr>
        <w:t xml:space="preserve"> (You many request the deletion of your data held by </w:t>
      </w:r>
      <w:r w:rsidR="0027193F">
        <w:rPr>
          <w:rFonts w:cs="Arial"/>
          <w:sz w:val="24"/>
          <w:szCs w:val="24"/>
          <w:lang w:val="en-GB"/>
        </w:rPr>
        <w:t xml:space="preserve">Alderbury Parish Council </w:t>
      </w:r>
      <w:r w:rsidRPr="00FC53AF" w:rsidR="00586FF3">
        <w:rPr>
          <w:rFonts w:cs="Arial"/>
          <w:sz w:val="24"/>
          <w:szCs w:val="24"/>
          <w:lang w:val="en-GB"/>
        </w:rPr>
        <w:t xml:space="preserve">at any time). </w:t>
      </w:r>
    </w:p>
    <w:p w:rsidRPr="00FC53AF" w:rsidR="00586FF3" w:rsidP="00AA75B0" w:rsidRDefault="00586FF3" w14:paraId="3CF442C5" w14:textId="77777777">
      <w:pPr>
        <w:rPr>
          <w:rFonts w:cs="Arial"/>
          <w:sz w:val="24"/>
          <w:szCs w:val="24"/>
          <w:lang w:val="en-GB"/>
        </w:rPr>
      </w:pPr>
    </w:p>
    <w:p w:rsidRPr="00FC53AF" w:rsidR="00A80B8F" w:rsidP="00AA75B0" w:rsidRDefault="00A80B8F" w14:paraId="01B251C4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Children</w:t>
      </w:r>
    </w:p>
    <w:p w:rsidRPr="00FC53AF" w:rsidR="00A80B8F" w:rsidP="00AA75B0" w:rsidRDefault="00A80B8F" w14:paraId="30F789A5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We will not process any da</w:t>
      </w:r>
      <w:r w:rsidRPr="00FC53AF" w:rsidR="006A5560">
        <w:rPr>
          <w:rFonts w:cs="Arial"/>
          <w:sz w:val="24"/>
          <w:szCs w:val="24"/>
          <w:lang w:val="en-GB"/>
        </w:rPr>
        <w:t>ta relating to a child (under 13</w:t>
      </w:r>
      <w:r w:rsidRPr="00FC53AF">
        <w:rPr>
          <w:rFonts w:cs="Arial"/>
          <w:sz w:val="24"/>
          <w:szCs w:val="24"/>
          <w:lang w:val="en-GB"/>
        </w:rPr>
        <w:t>) without the express</w:t>
      </w:r>
      <w:r w:rsidRPr="00FC53AF" w:rsidR="00907E8A">
        <w:rPr>
          <w:rFonts w:cs="Arial"/>
          <w:sz w:val="24"/>
          <w:szCs w:val="24"/>
          <w:lang w:val="en-GB"/>
        </w:rPr>
        <w:t xml:space="preserve"> parental/ guardian consent of</w:t>
      </w:r>
      <w:r w:rsidRPr="00FC53AF">
        <w:rPr>
          <w:rFonts w:cs="Arial"/>
          <w:sz w:val="24"/>
          <w:szCs w:val="24"/>
          <w:lang w:val="en-GB"/>
        </w:rPr>
        <w:t xml:space="preserve"> the child concerned. </w:t>
      </w:r>
    </w:p>
    <w:p w:rsidRPr="00FC53AF" w:rsidR="00907E8A" w:rsidP="00AA75B0" w:rsidRDefault="00907E8A" w14:paraId="236856B0" w14:textId="77777777">
      <w:pPr>
        <w:rPr>
          <w:rFonts w:cs="Arial"/>
          <w:b/>
          <w:sz w:val="24"/>
          <w:szCs w:val="24"/>
          <w:lang w:val="en-GB"/>
        </w:rPr>
      </w:pPr>
    </w:p>
    <w:p w:rsidRPr="00FC53AF" w:rsidR="00AD1728" w:rsidP="00AA75B0" w:rsidRDefault="00AD1728" w14:paraId="74D25CF3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Access to Information</w:t>
      </w:r>
    </w:p>
    <w:p w:rsidRPr="00FC53AF" w:rsidR="00AD1728" w:rsidP="00AA75B0" w:rsidRDefault="00AD1728" w14:paraId="4544CD43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You have the right to request access to the information we have on you. You can do this by contacting our Data Information Officer:</w:t>
      </w:r>
      <w:r w:rsidR="001709FC">
        <w:rPr>
          <w:rFonts w:cs="Arial"/>
          <w:sz w:val="24"/>
          <w:szCs w:val="24"/>
          <w:lang w:val="en-GB"/>
        </w:rPr>
        <w:t xml:space="preserve"> </w:t>
      </w:r>
      <w:r w:rsidR="0027193F">
        <w:rPr>
          <w:rFonts w:cs="Arial"/>
          <w:sz w:val="24"/>
          <w:szCs w:val="24"/>
          <w:lang w:val="en-GB"/>
        </w:rPr>
        <w:t>Parish Clerk, Alderbury Parish Council – contact details shown above</w:t>
      </w:r>
      <w:r w:rsidR="00C5701B">
        <w:rPr>
          <w:rFonts w:cs="Arial"/>
          <w:sz w:val="24"/>
          <w:szCs w:val="24"/>
          <w:lang w:val="en-GB"/>
        </w:rPr>
        <w:t>.</w:t>
      </w:r>
    </w:p>
    <w:p w:rsidR="00AD1728" w:rsidP="00AA75B0" w:rsidRDefault="00AD1728" w14:paraId="7B836E42" w14:textId="77777777">
      <w:pPr>
        <w:rPr>
          <w:rFonts w:cs="Arial"/>
          <w:sz w:val="24"/>
          <w:szCs w:val="24"/>
          <w:lang w:val="en-GB"/>
        </w:rPr>
      </w:pPr>
    </w:p>
    <w:p w:rsidR="00FC53AF" w:rsidP="00AA75B0" w:rsidRDefault="00FC53AF" w14:paraId="7C29E1E5" w14:textId="77777777">
      <w:pPr>
        <w:rPr>
          <w:rFonts w:cs="Arial"/>
          <w:sz w:val="24"/>
          <w:szCs w:val="24"/>
          <w:lang w:val="en-GB"/>
        </w:rPr>
      </w:pPr>
    </w:p>
    <w:p w:rsidR="00FC53AF" w:rsidP="00AA75B0" w:rsidRDefault="00FC53AF" w14:paraId="6DCBFB36" w14:textId="77777777">
      <w:pPr>
        <w:rPr>
          <w:rFonts w:cs="Arial"/>
          <w:sz w:val="24"/>
          <w:szCs w:val="24"/>
          <w:lang w:val="en-GB"/>
        </w:rPr>
      </w:pPr>
    </w:p>
    <w:p w:rsidRPr="00FC53AF" w:rsidR="00FC53AF" w:rsidP="00AA75B0" w:rsidRDefault="00FC53AF" w14:paraId="45712B8C" w14:textId="77777777">
      <w:pPr>
        <w:rPr>
          <w:rFonts w:cs="Arial"/>
          <w:sz w:val="24"/>
          <w:szCs w:val="24"/>
          <w:lang w:val="en-GB"/>
        </w:rPr>
      </w:pPr>
    </w:p>
    <w:p w:rsidRPr="00FC53AF" w:rsidR="00AD1728" w:rsidP="00AA75B0" w:rsidRDefault="00E17552" w14:paraId="21A0671D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Information Correction</w:t>
      </w:r>
    </w:p>
    <w:p w:rsidRPr="00FC53AF" w:rsidR="00E17552" w:rsidP="00AA75B0" w:rsidRDefault="00E17552" w14:paraId="21A0816E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>If you believe that the information we have about you is incorrect, you may contact us so that we can update it and keep your data accurate. Please contact</w:t>
      </w:r>
      <w:r w:rsidR="002928AF">
        <w:rPr>
          <w:rFonts w:cs="Arial"/>
          <w:sz w:val="24"/>
          <w:szCs w:val="24"/>
          <w:lang w:val="en-GB"/>
        </w:rPr>
        <w:t xml:space="preserve"> the parish clerk at Alderbury Parish Council</w:t>
      </w:r>
      <w:r w:rsidRPr="00FC53AF" w:rsidR="00EC37DA">
        <w:rPr>
          <w:rFonts w:cs="Arial"/>
          <w:sz w:val="24"/>
          <w:szCs w:val="24"/>
          <w:lang w:val="en-GB"/>
        </w:rPr>
        <w:t xml:space="preserve"> to request this.</w:t>
      </w:r>
    </w:p>
    <w:p w:rsidRPr="00FC53AF" w:rsidR="00E17552" w:rsidP="00AA75B0" w:rsidRDefault="00E17552" w14:paraId="25920DCA" w14:textId="77777777">
      <w:pPr>
        <w:rPr>
          <w:rFonts w:cs="Arial"/>
          <w:sz w:val="24"/>
          <w:szCs w:val="24"/>
          <w:lang w:val="en-GB"/>
        </w:rPr>
      </w:pPr>
    </w:p>
    <w:p w:rsidRPr="00FC53AF" w:rsidR="00E17552" w:rsidP="00AA75B0" w:rsidRDefault="00E17552" w14:paraId="6F27B407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Information Deletion</w:t>
      </w:r>
    </w:p>
    <w:p w:rsidRPr="00FC53AF" w:rsidR="00E17552" w:rsidP="00AA75B0" w:rsidRDefault="00E17552" w14:paraId="613272D7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 xml:space="preserve">If you </w:t>
      </w:r>
      <w:r w:rsidRPr="00FC53AF" w:rsidR="00C579B1">
        <w:rPr>
          <w:rFonts w:cs="Arial"/>
          <w:sz w:val="24"/>
          <w:szCs w:val="24"/>
          <w:lang w:val="en-GB"/>
        </w:rPr>
        <w:t>wish</w:t>
      </w:r>
      <w:r w:rsidRPr="00FC53AF" w:rsidR="00EC37DA">
        <w:rPr>
          <w:rFonts w:cs="Arial"/>
          <w:sz w:val="24"/>
          <w:szCs w:val="24"/>
          <w:lang w:val="en-GB"/>
        </w:rPr>
        <w:t xml:space="preserve"> </w:t>
      </w:r>
      <w:r w:rsidR="00C5701B">
        <w:rPr>
          <w:rFonts w:cs="Arial"/>
          <w:sz w:val="24"/>
          <w:szCs w:val="24"/>
          <w:lang w:val="en-GB"/>
        </w:rPr>
        <w:t>Alderbury Parish Council</w:t>
      </w:r>
      <w:r w:rsidRPr="00FC53AF" w:rsidR="004D6AA7">
        <w:rPr>
          <w:rFonts w:cs="Arial"/>
          <w:sz w:val="24"/>
          <w:szCs w:val="24"/>
          <w:lang w:val="en-GB"/>
        </w:rPr>
        <w:t xml:space="preserve"> </w:t>
      </w:r>
      <w:r w:rsidRPr="00FC53AF">
        <w:rPr>
          <w:rFonts w:cs="Arial"/>
          <w:sz w:val="24"/>
          <w:szCs w:val="24"/>
          <w:lang w:val="en-GB"/>
        </w:rPr>
        <w:t xml:space="preserve">to delete the information about you please contact: </w:t>
      </w:r>
      <w:r w:rsidR="00341836">
        <w:rPr>
          <w:rFonts w:cs="Arial"/>
          <w:sz w:val="24"/>
          <w:szCs w:val="24"/>
          <w:lang w:val="en-GB"/>
        </w:rPr>
        <w:t xml:space="preserve">Alderbury Parish Council using the details </w:t>
      </w:r>
      <w:r w:rsidR="006D7A56">
        <w:rPr>
          <w:rFonts w:cs="Arial"/>
          <w:sz w:val="24"/>
          <w:szCs w:val="24"/>
          <w:lang w:val="en-GB"/>
        </w:rPr>
        <w:t>shown on the previous page,</w:t>
      </w:r>
      <w:r w:rsidRPr="00FC53AF" w:rsidR="00EC37DA">
        <w:rPr>
          <w:rFonts w:cs="Arial"/>
          <w:sz w:val="24"/>
          <w:szCs w:val="24"/>
          <w:lang w:val="en-GB"/>
        </w:rPr>
        <w:t xml:space="preserve"> to request this.</w:t>
      </w:r>
    </w:p>
    <w:p w:rsidRPr="00FC53AF" w:rsidR="00E17552" w:rsidP="00AA75B0" w:rsidRDefault="00E17552" w14:paraId="676C9D83" w14:textId="77777777">
      <w:pPr>
        <w:rPr>
          <w:rFonts w:cs="Arial"/>
          <w:sz w:val="24"/>
          <w:szCs w:val="24"/>
          <w:lang w:val="en-GB"/>
        </w:rPr>
      </w:pPr>
    </w:p>
    <w:p w:rsidRPr="00FC53AF" w:rsidR="00E17552" w:rsidP="00AA75B0" w:rsidRDefault="00A80B8F" w14:paraId="4CE38AA6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Right to Object</w:t>
      </w:r>
    </w:p>
    <w:p w:rsidRPr="00FC53AF" w:rsidR="00A80B8F" w:rsidP="00AA75B0" w:rsidRDefault="00A80B8F" w14:paraId="504AD6E6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 xml:space="preserve">If </w:t>
      </w:r>
      <w:r w:rsidRPr="00FC53AF" w:rsidR="00586FF3">
        <w:rPr>
          <w:rFonts w:cs="Arial"/>
          <w:sz w:val="24"/>
          <w:szCs w:val="24"/>
          <w:lang w:val="en-GB"/>
        </w:rPr>
        <w:t>y</w:t>
      </w:r>
      <w:r w:rsidRPr="00FC53AF">
        <w:rPr>
          <w:rFonts w:cs="Arial"/>
          <w:sz w:val="24"/>
          <w:szCs w:val="24"/>
          <w:lang w:val="en-GB"/>
        </w:rPr>
        <w:t>ou believe that your data is not being processed for the purpose it has been collected for, you may object: Please contact</w:t>
      </w:r>
      <w:r w:rsidR="00C5701B">
        <w:rPr>
          <w:rFonts w:cs="Arial"/>
          <w:sz w:val="24"/>
          <w:szCs w:val="24"/>
          <w:lang w:val="en-GB"/>
        </w:rPr>
        <w:t xml:space="preserve"> Alderbury Parish Council</w:t>
      </w:r>
      <w:r w:rsidRPr="00FC53AF" w:rsidR="00EC37DA">
        <w:rPr>
          <w:rFonts w:cs="Arial"/>
          <w:sz w:val="24"/>
          <w:szCs w:val="24"/>
          <w:lang w:val="en-GB"/>
        </w:rPr>
        <w:t xml:space="preserve"> to object.</w:t>
      </w:r>
    </w:p>
    <w:p w:rsidRPr="00FC53AF" w:rsidR="00A80B8F" w:rsidP="00AA75B0" w:rsidRDefault="00A80B8F" w14:paraId="6223122A" w14:textId="77777777">
      <w:pPr>
        <w:rPr>
          <w:rFonts w:cs="Arial"/>
          <w:b/>
          <w:sz w:val="24"/>
          <w:szCs w:val="24"/>
          <w:lang w:val="en-GB"/>
        </w:rPr>
      </w:pPr>
    </w:p>
    <w:p w:rsidRPr="00FC53AF" w:rsidR="00A80B8F" w:rsidP="00AA75B0" w:rsidRDefault="00A80B8F" w14:paraId="767CC293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 xml:space="preserve">Rights Related to Automated Decision Making and Profiling </w:t>
      </w:r>
    </w:p>
    <w:p w:rsidRPr="00FC53AF" w:rsidR="00A80B8F" w:rsidP="00AA75B0" w:rsidRDefault="00C5701B" w14:paraId="2B418221" w14:textId="77777777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Alderbury Parish Council</w:t>
      </w:r>
      <w:r w:rsidRPr="00FC53AF" w:rsidR="00EC37DA">
        <w:rPr>
          <w:rFonts w:cs="Arial"/>
          <w:sz w:val="24"/>
          <w:szCs w:val="24"/>
          <w:lang w:val="en-GB"/>
        </w:rPr>
        <w:t xml:space="preserve"> </w:t>
      </w:r>
      <w:r w:rsidRPr="00FC53AF" w:rsidR="00A80B8F">
        <w:rPr>
          <w:rFonts w:cs="Arial"/>
          <w:sz w:val="24"/>
          <w:szCs w:val="24"/>
          <w:lang w:val="en-GB"/>
        </w:rPr>
        <w:t xml:space="preserve">does not use </w:t>
      </w:r>
      <w:r w:rsidRPr="00FC53AF" w:rsidR="00EC37DA">
        <w:rPr>
          <w:rFonts w:cs="Arial"/>
          <w:sz w:val="24"/>
          <w:szCs w:val="24"/>
          <w:lang w:val="en-GB"/>
        </w:rPr>
        <w:t xml:space="preserve">any form of </w:t>
      </w:r>
      <w:r w:rsidRPr="00FC53AF" w:rsidR="00A80B8F">
        <w:rPr>
          <w:rFonts w:cs="Arial"/>
          <w:sz w:val="24"/>
          <w:szCs w:val="24"/>
          <w:lang w:val="en-GB"/>
        </w:rPr>
        <w:t xml:space="preserve">automated decision making or </w:t>
      </w:r>
      <w:r w:rsidRPr="00FC53AF" w:rsidR="00EC37DA">
        <w:rPr>
          <w:rFonts w:cs="Arial"/>
          <w:sz w:val="24"/>
          <w:szCs w:val="24"/>
          <w:lang w:val="en-GB"/>
        </w:rPr>
        <w:t xml:space="preserve">the </w:t>
      </w:r>
      <w:r w:rsidRPr="00FC53AF" w:rsidR="00A80B8F">
        <w:rPr>
          <w:rFonts w:cs="Arial"/>
          <w:sz w:val="24"/>
          <w:szCs w:val="24"/>
          <w:lang w:val="en-GB"/>
        </w:rPr>
        <w:t>profiling of individual personal data.</w:t>
      </w:r>
    </w:p>
    <w:p w:rsidRPr="00FC53AF" w:rsidR="00907E8A" w:rsidP="00AA75B0" w:rsidRDefault="00907E8A" w14:paraId="0B2A083B" w14:textId="77777777">
      <w:pPr>
        <w:rPr>
          <w:rFonts w:cs="Arial"/>
          <w:sz w:val="24"/>
          <w:szCs w:val="24"/>
          <w:lang w:val="en-GB"/>
        </w:rPr>
      </w:pPr>
    </w:p>
    <w:p w:rsidRPr="00FC53AF" w:rsidR="00907E8A" w:rsidP="00AA75B0" w:rsidRDefault="00EC37DA" w14:paraId="668A638C" w14:textId="77777777" w14:noSpellErr="1">
      <w:pPr>
        <w:rPr>
          <w:rFonts w:cs="Arial"/>
          <w:sz w:val="24"/>
          <w:szCs w:val="24"/>
          <w:lang w:val="en-GB"/>
        </w:rPr>
      </w:pPr>
      <w:r w:rsidRPr="209BDDD1" w:rsidR="00EC37DA">
        <w:rPr>
          <w:rFonts w:cs="Arial"/>
          <w:b w:val="1"/>
          <w:bCs w:val="1"/>
          <w:sz w:val="24"/>
          <w:szCs w:val="24"/>
          <w:lang w:val="en-GB"/>
        </w:rPr>
        <w:t>Conclusion:</w:t>
      </w:r>
      <w:r w:rsidRPr="209BDDD1" w:rsidR="00EC37DA">
        <w:rPr>
          <w:rFonts w:cs="Arial"/>
          <w:sz w:val="24"/>
          <w:szCs w:val="24"/>
          <w:lang w:val="en-GB"/>
        </w:rPr>
        <w:t xml:space="preserve"> </w:t>
      </w:r>
      <w:r w:rsidRPr="209BDDD1" w:rsidR="00907E8A">
        <w:rPr>
          <w:rFonts w:cs="Arial"/>
          <w:sz w:val="24"/>
          <w:szCs w:val="24"/>
          <w:lang w:val="en-GB"/>
        </w:rPr>
        <w:t>In accordance with</w:t>
      </w:r>
      <w:r w:rsidRPr="209BDDD1" w:rsidR="00907E8A">
        <w:rPr>
          <w:rFonts w:cs="Arial"/>
          <w:sz w:val="24"/>
          <w:szCs w:val="24"/>
          <w:lang w:val="en-GB"/>
        </w:rPr>
        <w:t xml:space="preserve"> the law, we only collect a limited amount of information about you that is necessary for correspondence, </w:t>
      </w:r>
      <w:r w:rsidRPr="209BDDD1" w:rsidR="00907E8A">
        <w:rPr>
          <w:rFonts w:cs="Arial"/>
          <w:sz w:val="24"/>
          <w:szCs w:val="24"/>
          <w:lang w:val="en-GB"/>
        </w:rPr>
        <w:t>information</w:t>
      </w:r>
      <w:r w:rsidRPr="209BDDD1" w:rsidR="00907E8A">
        <w:rPr>
          <w:rFonts w:cs="Arial"/>
          <w:sz w:val="24"/>
          <w:szCs w:val="24"/>
          <w:lang w:val="en-GB"/>
        </w:rPr>
        <w:t xml:space="preserve"> and service provision</w:t>
      </w:r>
      <w:r w:rsidRPr="209BDDD1" w:rsidR="00907E8A">
        <w:rPr>
          <w:rFonts w:cs="Arial"/>
          <w:sz w:val="24"/>
          <w:szCs w:val="24"/>
          <w:lang w:val="en-GB"/>
        </w:rPr>
        <w:t xml:space="preserve">.  </w:t>
      </w:r>
      <w:r w:rsidRPr="209BDDD1" w:rsidR="00907E8A">
        <w:rPr>
          <w:rFonts w:cs="Arial"/>
          <w:sz w:val="24"/>
          <w:szCs w:val="24"/>
          <w:lang w:val="en-GB"/>
        </w:rPr>
        <w:t xml:space="preserve">We do not use </w:t>
      </w:r>
      <w:r w:rsidRPr="209BDDD1" w:rsidR="00907E8A">
        <w:rPr>
          <w:rFonts w:cs="Arial"/>
          <w:sz w:val="24"/>
          <w:szCs w:val="24"/>
          <w:lang w:val="en-GB"/>
        </w:rPr>
        <w:t>profiling,</w:t>
      </w:r>
      <w:r w:rsidRPr="209BDDD1" w:rsidR="00907E8A">
        <w:rPr>
          <w:rFonts w:cs="Arial"/>
          <w:sz w:val="24"/>
          <w:szCs w:val="24"/>
          <w:lang w:val="en-GB"/>
        </w:rPr>
        <w:t xml:space="preserve"> we do not sell or pass your data to third parties. We do not use your data for purposes other than those specified. We make sure your data is stored securely. </w:t>
      </w:r>
      <w:r w:rsidRPr="209BDDD1" w:rsidR="00907E8A">
        <w:rPr>
          <w:rFonts w:cs="Arial"/>
          <w:sz w:val="24"/>
          <w:szCs w:val="24"/>
          <w:lang w:val="en-GB"/>
        </w:rPr>
        <w:t xml:space="preserve">We </w:t>
      </w:r>
      <w:r w:rsidRPr="209BDDD1" w:rsidR="00907E8A">
        <w:rPr>
          <w:rFonts w:cs="Arial"/>
          <w:sz w:val="24"/>
          <w:szCs w:val="24"/>
          <w:lang w:val="en-GB"/>
        </w:rPr>
        <w:t>delete</w:t>
      </w:r>
      <w:r w:rsidRPr="209BDDD1" w:rsidR="00907E8A">
        <w:rPr>
          <w:rFonts w:cs="Arial"/>
          <w:sz w:val="24"/>
          <w:szCs w:val="24"/>
          <w:lang w:val="en-GB"/>
        </w:rPr>
        <w:t xml:space="preserve"> all information </w:t>
      </w:r>
      <w:r w:rsidRPr="209BDDD1" w:rsidR="00907E8A">
        <w:rPr>
          <w:rFonts w:cs="Arial"/>
          <w:sz w:val="24"/>
          <w:szCs w:val="24"/>
          <w:lang w:val="en-GB"/>
        </w:rPr>
        <w:t>deemed</w:t>
      </w:r>
      <w:r w:rsidRPr="209BDDD1" w:rsidR="00907E8A">
        <w:rPr>
          <w:rFonts w:cs="Arial"/>
          <w:sz w:val="24"/>
          <w:szCs w:val="24"/>
          <w:lang w:val="en-GB"/>
        </w:rPr>
        <w:t xml:space="preserve"> to be no longer necessary. </w:t>
      </w:r>
      <w:r w:rsidRPr="209BDDD1" w:rsidR="00907E8A">
        <w:rPr>
          <w:rFonts w:cs="Arial"/>
          <w:sz w:val="24"/>
          <w:szCs w:val="24"/>
          <w:lang w:val="en-GB"/>
        </w:rPr>
        <w:t xml:space="preserve">We constantly review our Privacy Policies </w:t>
      </w:r>
      <w:r w:rsidRPr="209BDDD1" w:rsidR="0073514E">
        <w:rPr>
          <w:rFonts w:cs="Arial"/>
          <w:sz w:val="24"/>
          <w:szCs w:val="24"/>
          <w:lang w:val="en-GB"/>
        </w:rPr>
        <w:t>to</w:t>
      </w:r>
      <w:r w:rsidRPr="209BDDD1" w:rsidR="00907E8A">
        <w:rPr>
          <w:rFonts w:cs="Arial"/>
          <w:sz w:val="24"/>
          <w:szCs w:val="24"/>
          <w:lang w:val="en-GB"/>
        </w:rPr>
        <w:t xml:space="preserve"> keep it up to date in protecting your data.</w:t>
      </w:r>
      <w:r w:rsidRPr="209BDDD1" w:rsidR="00EC37DA">
        <w:rPr>
          <w:rFonts w:cs="Arial"/>
          <w:sz w:val="24"/>
          <w:szCs w:val="24"/>
          <w:lang w:val="en-GB"/>
        </w:rPr>
        <w:t xml:space="preserve"> (You can request a copy of our policies at any time).</w:t>
      </w:r>
    </w:p>
    <w:p w:rsidRPr="00FC53AF" w:rsidR="0073514E" w:rsidP="00AA75B0" w:rsidRDefault="0073514E" w14:paraId="6619E0D4" w14:textId="77777777">
      <w:pPr>
        <w:rPr>
          <w:rFonts w:cs="Arial"/>
          <w:sz w:val="24"/>
          <w:szCs w:val="24"/>
          <w:lang w:val="en-GB"/>
        </w:rPr>
      </w:pPr>
    </w:p>
    <w:p w:rsidRPr="00FC53AF" w:rsidR="0073514E" w:rsidP="00AA75B0" w:rsidRDefault="0073514E" w14:paraId="09D2FF3C" w14:textId="77777777">
      <w:pPr>
        <w:rPr>
          <w:rFonts w:cs="Arial"/>
          <w:b/>
          <w:sz w:val="24"/>
          <w:szCs w:val="24"/>
          <w:lang w:val="en-GB"/>
        </w:rPr>
      </w:pPr>
      <w:r w:rsidRPr="00FC53AF">
        <w:rPr>
          <w:rFonts w:cs="Arial"/>
          <w:b/>
          <w:sz w:val="24"/>
          <w:szCs w:val="24"/>
          <w:lang w:val="en-GB"/>
        </w:rPr>
        <w:t>Complaints</w:t>
      </w:r>
    </w:p>
    <w:p w:rsidRPr="00FC53AF" w:rsidR="00AD1728" w:rsidP="00AA75B0" w:rsidRDefault="00907E8A" w14:paraId="7E964895" w14:textId="77777777">
      <w:pPr>
        <w:rPr>
          <w:rFonts w:cs="Arial"/>
          <w:sz w:val="24"/>
          <w:szCs w:val="24"/>
          <w:lang w:val="en-GB"/>
        </w:rPr>
      </w:pPr>
      <w:r w:rsidRPr="00FC53AF">
        <w:rPr>
          <w:rFonts w:cs="Arial"/>
          <w:sz w:val="24"/>
          <w:szCs w:val="24"/>
          <w:lang w:val="en-GB"/>
        </w:rPr>
        <w:t xml:space="preserve">If you have a complaint regarding the way your personal data has been processed </w:t>
      </w:r>
      <w:r w:rsidRPr="00FC53AF" w:rsidR="0073514E">
        <w:rPr>
          <w:rFonts w:cs="Arial"/>
          <w:sz w:val="24"/>
          <w:szCs w:val="24"/>
          <w:lang w:val="en-GB"/>
        </w:rPr>
        <w:t>you may make a</w:t>
      </w:r>
      <w:r w:rsidRPr="00FC53AF" w:rsidR="00051FEF">
        <w:rPr>
          <w:rFonts w:cs="Arial"/>
          <w:sz w:val="24"/>
          <w:szCs w:val="24"/>
          <w:lang w:val="en-GB"/>
        </w:rPr>
        <w:t xml:space="preserve"> complaint to</w:t>
      </w:r>
      <w:r w:rsidRPr="00FC53AF" w:rsidR="00EC37DA">
        <w:rPr>
          <w:rFonts w:cs="Arial"/>
          <w:sz w:val="24"/>
          <w:szCs w:val="24"/>
          <w:lang w:val="en-GB"/>
        </w:rPr>
        <w:t xml:space="preserve"> </w:t>
      </w:r>
      <w:r w:rsidR="00C5701B">
        <w:rPr>
          <w:rFonts w:cs="Arial"/>
          <w:sz w:val="24"/>
          <w:szCs w:val="24"/>
          <w:lang w:val="en-GB"/>
        </w:rPr>
        <w:t>Alderbury Parish Council</w:t>
      </w:r>
      <w:r w:rsidRPr="00FC53AF" w:rsidR="00EC37DA">
        <w:rPr>
          <w:rFonts w:cs="Arial"/>
          <w:sz w:val="24"/>
          <w:szCs w:val="24"/>
          <w:lang w:val="en-GB"/>
        </w:rPr>
        <w:t xml:space="preserve"> </w:t>
      </w:r>
      <w:r w:rsidRPr="00FC53AF" w:rsidR="0073514E">
        <w:rPr>
          <w:rFonts w:cs="Arial"/>
          <w:sz w:val="24"/>
          <w:szCs w:val="24"/>
          <w:lang w:val="en-GB"/>
        </w:rPr>
        <w:t>Data Information Officer:</w:t>
      </w:r>
      <w:r w:rsidR="00C5701B">
        <w:rPr>
          <w:rFonts w:cs="Arial"/>
          <w:sz w:val="24"/>
          <w:szCs w:val="24"/>
          <w:lang w:val="en-GB"/>
        </w:rPr>
        <w:t xml:space="preserve"> Parish Clerk, contact details shown at the top of the previous page</w:t>
      </w:r>
      <w:r w:rsidRPr="00FC53AF" w:rsidR="00EC37DA">
        <w:rPr>
          <w:rFonts w:cs="Arial"/>
          <w:sz w:val="24"/>
          <w:szCs w:val="24"/>
          <w:lang w:val="en-GB"/>
        </w:rPr>
        <w:t xml:space="preserve"> </w:t>
      </w:r>
      <w:r w:rsidRPr="00FC53AF" w:rsidR="0073514E">
        <w:rPr>
          <w:rFonts w:cs="Arial"/>
          <w:sz w:val="24"/>
          <w:szCs w:val="24"/>
          <w:lang w:val="en-GB"/>
        </w:rPr>
        <w:t xml:space="preserve">and the Information Commissioners Office </w:t>
      </w:r>
      <w:hyperlink w:history="1" r:id="rId12">
        <w:r w:rsidRPr="00FC53AF" w:rsidR="0073514E">
          <w:rPr>
            <w:rStyle w:val="Hyperlink"/>
            <w:rFonts w:cs="Arial"/>
            <w:sz w:val="24"/>
            <w:szCs w:val="24"/>
            <w:lang w:val="en-GB"/>
          </w:rPr>
          <w:t>casework@ico.org.uk</w:t>
        </w:r>
      </w:hyperlink>
      <w:r w:rsidRPr="00FC53AF" w:rsidR="0073514E">
        <w:rPr>
          <w:rFonts w:cs="Arial"/>
          <w:sz w:val="24"/>
          <w:szCs w:val="24"/>
          <w:lang w:val="en-GB"/>
        </w:rPr>
        <w:t xml:space="preserve"> Tel: 0303 123 1113</w:t>
      </w:r>
    </w:p>
    <w:sectPr w:rsidRPr="00FC53AF" w:rsidR="00AD1728"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6be2c327a6a422e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122" w:rsidP="00FC53AF" w:rsidRDefault="00C57122" w14:paraId="2587EB34" w14:textId="77777777">
      <w:r>
        <w:separator/>
      </w:r>
    </w:p>
  </w:endnote>
  <w:endnote w:type="continuationSeparator" w:id="0">
    <w:p w:rsidR="00C57122" w:rsidP="00FC53AF" w:rsidRDefault="00C57122" w14:paraId="23293D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9BDDD1" w:rsidTr="209BDDD1" w14:paraId="1CE0DB78">
      <w:trPr>
        <w:trHeight w:val="300"/>
      </w:trPr>
      <w:tc>
        <w:tcPr>
          <w:tcW w:w="3120" w:type="dxa"/>
          <w:tcMar/>
        </w:tcPr>
        <w:p w:rsidR="209BDDD1" w:rsidP="209BDDD1" w:rsidRDefault="209BDDD1" w14:paraId="48F1FAED" w14:textId="7721ED4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9BDDD1" w:rsidP="209BDDD1" w:rsidRDefault="209BDDD1" w14:paraId="7D1E9264" w14:textId="431B0C0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9BDDD1" w:rsidP="209BDDD1" w:rsidRDefault="209BDDD1" w14:paraId="75E99A32" w14:textId="1A129381">
          <w:pPr>
            <w:pStyle w:val="Header"/>
            <w:bidi w:val="0"/>
            <w:ind w:right="-115"/>
            <w:jc w:val="right"/>
          </w:pPr>
        </w:p>
      </w:tc>
    </w:tr>
  </w:tbl>
  <w:p w:rsidR="209BDDD1" w:rsidP="209BDDD1" w:rsidRDefault="209BDDD1" w14:paraId="429B20F6" w14:textId="2E7E659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122" w:rsidP="00FC53AF" w:rsidRDefault="00C57122" w14:paraId="6E65B0D8" w14:textId="77777777">
      <w:r>
        <w:separator/>
      </w:r>
    </w:p>
  </w:footnote>
  <w:footnote w:type="continuationSeparator" w:id="0">
    <w:p w:rsidR="00C57122" w:rsidP="00FC53AF" w:rsidRDefault="00C57122" w14:paraId="472930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7588701">
    <w:abstractNumId w:val="19"/>
  </w:num>
  <w:num w:numId="2" w16cid:durableId="354312976">
    <w:abstractNumId w:val="12"/>
  </w:num>
  <w:num w:numId="3" w16cid:durableId="902906933">
    <w:abstractNumId w:val="10"/>
  </w:num>
  <w:num w:numId="4" w16cid:durableId="1691445870">
    <w:abstractNumId w:val="21"/>
  </w:num>
  <w:num w:numId="5" w16cid:durableId="1220551617">
    <w:abstractNumId w:val="13"/>
  </w:num>
  <w:num w:numId="6" w16cid:durableId="1774207141">
    <w:abstractNumId w:val="16"/>
  </w:num>
  <w:num w:numId="7" w16cid:durableId="1114521109">
    <w:abstractNumId w:val="18"/>
  </w:num>
  <w:num w:numId="8" w16cid:durableId="2107650616">
    <w:abstractNumId w:val="9"/>
  </w:num>
  <w:num w:numId="9" w16cid:durableId="1206872287">
    <w:abstractNumId w:val="7"/>
  </w:num>
  <w:num w:numId="10" w16cid:durableId="148135502">
    <w:abstractNumId w:val="6"/>
  </w:num>
  <w:num w:numId="11" w16cid:durableId="712854368">
    <w:abstractNumId w:val="5"/>
  </w:num>
  <w:num w:numId="12" w16cid:durableId="1808931044">
    <w:abstractNumId w:val="4"/>
  </w:num>
  <w:num w:numId="13" w16cid:durableId="321352809">
    <w:abstractNumId w:val="8"/>
  </w:num>
  <w:num w:numId="14" w16cid:durableId="990207908">
    <w:abstractNumId w:val="3"/>
  </w:num>
  <w:num w:numId="15" w16cid:durableId="1698844755">
    <w:abstractNumId w:val="2"/>
  </w:num>
  <w:num w:numId="16" w16cid:durableId="1456831016">
    <w:abstractNumId w:val="1"/>
  </w:num>
  <w:num w:numId="17" w16cid:durableId="624115996">
    <w:abstractNumId w:val="0"/>
  </w:num>
  <w:num w:numId="18" w16cid:durableId="157961718">
    <w:abstractNumId w:val="14"/>
  </w:num>
  <w:num w:numId="19" w16cid:durableId="496846261">
    <w:abstractNumId w:val="15"/>
  </w:num>
  <w:num w:numId="20" w16cid:durableId="11807357">
    <w:abstractNumId w:val="20"/>
  </w:num>
  <w:num w:numId="21" w16cid:durableId="936333897">
    <w:abstractNumId w:val="17"/>
  </w:num>
  <w:num w:numId="22" w16cid:durableId="217591786">
    <w:abstractNumId w:val="11"/>
  </w:num>
  <w:num w:numId="23" w16cid:durableId="13846773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0"/>
    <w:rsid w:val="00051FEF"/>
    <w:rsid w:val="00105326"/>
    <w:rsid w:val="00151A5B"/>
    <w:rsid w:val="001709FC"/>
    <w:rsid w:val="0027193F"/>
    <w:rsid w:val="002928AF"/>
    <w:rsid w:val="00341836"/>
    <w:rsid w:val="003B4799"/>
    <w:rsid w:val="003F7676"/>
    <w:rsid w:val="004723C6"/>
    <w:rsid w:val="004D6AA7"/>
    <w:rsid w:val="00534238"/>
    <w:rsid w:val="00586FF3"/>
    <w:rsid w:val="006138FE"/>
    <w:rsid w:val="00645252"/>
    <w:rsid w:val="006971FD"/>
    <w:rsid w:val="006A5560"/>
    <w:rsid w:val="006D3D74"/>
    <w:rsid w:val="006D7A56"/>
    <w:rsid w:val="006F2ABA"/>
    <w:rsid w:val="006F77F9"/>
    <w:rsid w:val="0073514E"/>
    <w:rsid w:val="00907E8A"/>
    <w:rsid w:val="0095007D"/>
    <w:rsid w:val="00977F84"/>
    <w:rsid w:val="00A80B8F"/>
    <w:rsid w:val="00A9204E"/>
    <w:rsid w:val="00AA75B0"/>
    <w:rsid w:val="00AC4EDD"/>
    <w:rsid w:val="00AD1728"/>
    <w:rsid w:val="00C34BA8"/>
    <w:rsid w:val="00C5701B"/>
    <w:rsid w:val="00C57122"/>
    <w:rsid w:val="00C579B1"/>
    <w:rsid w:val="00CC2AD5"/>
    <w:rsid w:val="00CD5FF4"/>
    <w:rsid w:val="00D012D4"/>
    <w:rsid w:val="00E17552"/>
    <w:rsid w:val="00E5045E"/>
    <w:rsid w:val="00E9762A"/>
    <w:rsid w:val="00EC37DA"/>
    <w:rsid w:val="00ED505F"/>
    <w:rsid w:val="00FC53AF"/>
    <w:rsid w:val="209BDDD1"/>
    <w:rsid w:val="6007080D"/>
    <w:rsid w:val="7C069AF9"/>
    <w:rsid w:val="7E9B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5D29C"/>
  <w15:chartTrackingRefBased/>
  <w15:docId w15:val="{8A905406-4038-4162-B647-3C587612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3D74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="Calibri Light" w:hAnsi="Calibri Light" w:eastAsia="Times New Roman"/>
      <w:color w:val="1F4E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="Calibri Light" w:hAnsi="Calibri Light" w:eastAsia="Times New Roman"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="Calibri Light" w:hAnsi="Calibri Light" w:eastAsia="Times New Roman"/>
      <w:i/>
      <w:iCs/>
      <w:color w:val="1F4E7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="Calibri Light" w:hAnsi="Calibri Light" w:eastAsia="Times New Roman"/>
      <w:color w:val="1F4E7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="Calibri Light" w:hAnsi="Calibri Light" w:eastAsia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="Calibri Light" w:hAnsi="Calibri Light" w:eastAsia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="Calibri Light" w:hAnsi="Calibri Light" w:eastAsia="Times New Roman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="Calibri Light" w:hAnsi="Calibri Light" w:eastAsia="Times New Roman"/>
      <w:i/>
      <w:iCs/>
      <w:color w:val="272727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6D3D74"/>
    <w:rPr>
      <w:rFonts w:ascii="Calibri Light" w:hAnsi="Calibri Light" w:eastAsia="Times New Roman" w:cs="Times New Roman"/>
      <w:color w:val="1F4E79"/>
      <w:sz w:val="32"/>
      <w:szCs w:val="32"/>
    </w:rPr>
  </w:style>
  <w:style w:type="character" w:styleId="Heading2Char" w:customStyle="1">
    <w:name w:val="Heading 2 Char"/>
    <w:link w:val="Heading2"/>
    <w:uiPriority w:val="9"/>
    <w:rsid w:val="006D3D74"/>
    <w:rPr>
      <w:rFonts w:ascii="Calibri Light" w:hAnsi="Calibri Light" w:eastAsia="Times New Roman" w:cs="Times New Roman"/>
      <w:color w:val="1F4E79"/>
      <w:sz w:val="26"/>
      <w:szCs w:val="26"/>
    </w:rPr>
  </w:style>
  <w:style w:type="character" w:styleId="Heading3Char" w:customStyle="1">
    <w:name w:val="Heading 3 Char"/>
    <w:link w:val="Heading3"/>
    <w:uiPriority w:val="9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eading4Char" w:customStyle="1">
    <w:name w:val="Heading 4 Char"/>
    <w:link w:val="Heading4"/>
    <w:uiPriority w:val="9"/>
    <w:rsid w:val="006D3D74"/>
    <w:rPr>
      <w:rFonts w:ascii="Calibri Light" w:hAnsi="Calibri Light" w:eastAsia="Times New Roman" w:cs="Times New Roman"/>
      <w:i/>
      <w:iCs/>
      <w:color w:val="1F4E79"/>
    </w:rPr>
  </w:style>
  <w:style w:type="character" w:styleId="Heading5Char" w:customStyle="1">
    <w:name w:val="Heading 5 Char"/>
    <w:link w:val="Heading5"/>
    <w:uiPriority w:val="9"/>
    <w:rsid w:val="006D3D74"/>
    <w:rPr>
      <w:rFonts w:ascii="Calibri Light" w:hAnsi="Calibri Light" w:eastAsia="Times New Roman" w:cs="Times New Roman"/>
      <w:color w:val="1F4E79"/>
    </w:rPr>
  </w:style>
  <w:style w:type="character" w:styleId="Heading6Char" w:customStyle="1">
    <w:name w:val="Heading 6 Char"/>
    <w:link w:val="Heading6"/>
    <w:uiPriority w:val="9"/>
    <w:rPr>
      <w:rFonts w:ascii="Calibri Light" w:hAnsi="Calibri Light" w:eastAsia="Times New Roman" w:cs="Times New Roman"/>
      <w:color w:val="1F4D78"/>
    </w:rPr>
  </w:style>
  <w:style w:type="character" w:styleId="Heading7Char" w:customStyle="1">
    <w:name w:val="Heading 7 Char"/>
    <w:link w:val="Heading7"/>
    <w:uiPriority w:val="9"/>
    <w:rPr>
      <w:rFonts w:ascii="Calibri Light" w:hAnsi="Calibri Light" w:eastAsia="Times New Roman" w:cs="Times New Roman"/>
      <w:i/>
      <w:iCs/>
      <w:color w:val="1F4D78"/>
    </w:rPr>
  </w:style>
  <w:style w:type="character" w:styleId="Heading8Char" w:customStyle="1">
    <w:name w:val="Heading 8 Char"/>
    <w:link w:val="Heading8"/>
    <w:uiPriority w:val="9"/>
    <w:rsid w:val="00645252"/>
    <w:rPr>
      <w:rFonts w:ascii="Calibri Light" w:hAnsi="Calibri Light" w:eastAsia="Times New Roman" w:cs="Times New Roman"/>
      <w:color w:val="272727"/>
      <w:szCs w:val="21"/>
    </w:rPr>
  </w:style>
  <w:style w:type="character" w:styleId="Heading9Char" w:customStyle="1">
    <w:name w:val="Heading 9 Char"/>
    <w:link w:val="Heading9"/>
    <w:uiPriority w:val="9"/>
    <w:rsid w:val="00645252"/>
    <w:rPr>
      <w:rFonts w:ascii="Calibri Light" w:hAnsi="Calibri Light" w:eastAsia="Times New Roman" w:cs="Times New Roman"/>
      <w:i/>
      <w:iCs/>
      <w:color w:val="272727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/>
      <w:color w:val="5A5A5A"/>
      <w:spacing w:val="15"/>
    </w:rPr>
  </w:style>
  <w:style w:type="character" w:styleId="SubtitleChar" w:customStyle="1">
    <w:name w:val="Subtitle Char"/>
    <w:link w:val="Subtitle"/>
    <w:uiPriority w:val="11"/>
    <w:rPr>
      <w:rFonts w:eastAsia="Times New Roman"/>
      <w:color w:val="5A5A5A"/>
      <w:spacing w:val="1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sid w:val="00645252"/>
    <w:rPr>
      <w:i/>
      <w:iCs/>
      <w:color w:val="1F4E79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sz="4" w:space="10"/>
        <w:bottom w:val="single" w:color="1F4E79" w:sz="4" w:space="10"/>
      </w:pBdr>
      <w:spacing w:before="360" w:after="360"/>
      <w:ind w:left="864" w:right="864"/>
      <w:jc w:val="center"/>
    </w:pPr>
    <w:rPr>
      <w:i/>
      <w:iCs/>
      <w:color w:val="1F4E79"/>
    </w:rPr>
  </w:style>
  <w:style w:type="character" w:styleId="IntenseQuoteChar" w:customStyle="1">
    <w:name w:val="Intense Quote Char"/>
    <w:link w:val="IntenseQuote"/>
    <w:uiPriority w:val="30"/>
    <w:rsid w:val="00645252"/>
    <w:rPr>
      <w:i/>
      <w:iCs/>
      <w:color w:val="1F4E79"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IntenseReference">
    <w:name w:val="Intense Reference"/>
    <w:uiPriority w:val="32"/>
    <w:qFormat/>
    <w:rsid w:val="00645252"/>
    <w:rPr>
      <w:b/>
      <w:bCs/>
      <w:caps w:val="0"/>
      <w:smallCaps/>
      <w:color w:val="1F4E79"/>
      <w:spacing w:val="5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Hyperlink">
    <w:name w:val="Hyperlink"/>
    <w:uiPriority w:val="99"/>
    <w:unhideWhenUsed/>
    <w:rsid w:val="00645252"/>
    <w:rPr>
      <w:color w:val="1F4E79"/>
      <w:u w:val="single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sz="2" w:space="10" w:shadow="1" w:frame="1"/>
        <w:left w:val="single" w:color="5B9BD5" w:sz="2" w:space="10" w:shadow="1" w:frame="1"/>
        <w:bottom w:val="single" w:color="5B9BD5" w:sz="2" w:space="10" w:shadow="1" w:frame="1"/>
        <w:right w:val="single" w:color="5B9BD5" w:sz="2" w:space="10" w:shadow="1" w:frame="1"/>
      </w:pBdr>
      <w:ind w:left="1152" w:right="1152"/>
    </w:pPr>
    <w:rPr>
      <w:rFonts w:eastAsia="Times New Roman"/>
      <w:i/>
      <w:iCs/>
      <w:color w:val="1F4E7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="Calibri Light" w:hAnsi="Calibri Light" w:eastAsia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645252"/>
    <w:rPr>
      <w:szCs w:val="20"/>
    </w:rPr>
  </w:style>
  <w:style w:type="character" w:styleId="HTMLCode">
    <w:name w:val="HTML Code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lang w:val="en-US" w:eastAsia="en-US"/>
    </w:rPr>
  </w:style>
  <w:style w:type="character" w:styleId="MacroTextChar" w:customStyle="1">
    <w:name w:val="Macro Text Char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uiPriority w:val="99"/>
    <w:semiHidden/>
    <w:rsid w:val="00645252"/>
    <w:rPr>
      <w:color w:val="3B3838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uiPriority w:val="99"/>
    <w:semiHidden/>
    <w:unhideWhenUsed/>
    <w:rsid w:val="00AD172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C4EDD"/>
    <w:rPr>
      <w:sz w:val="22"/>
      <w:szCs w:val="22"/>
      <w:lang w:val="en-US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643665805" Type="http://schemas.openxmlformats.org/officeDocument/2006/relationships/image" Target="/media/image2.jpg"/><Relationship Id="Ra6be2c327a6a422e" Type="http://schemas.openxmlformats.org/officeDocument/2006/relationships/footer" Target="footer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asework@ico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1643665806" Type="http://schemas.openxmlformats.org/officeDocument/2006/relationships/customXml" Target="../customXml/item3.xml"/><Relationship Id="rId4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\AppData\Roaming\Microsoft\Templates\Single%20spaced%20(blank)(3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cd82d289fcdde9c43d3d13ee284884d3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d18a08379b2fb34ef4cd66a5f3cc51a9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97993340-9E9D-465D-B652-68CCEDDF5A36}"/>
</file>

<file path=customXml/itemProps2.xml><?xml version="1.0" encoding="utf-8"?>
<ds:datastoreItem xmlns:ds="http://schemas.openxmlformats.org/officeDocument/2006/customXml" ds:itemID="{F9267FA8-221F-4501-8944-27D57ACEF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75AC9-C591-480A-A90E-3C5C3F772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(blank)(3).dotx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Cole</dc:creator>
  <cp:keywords/>
  <dc:description/>
  <cp:lastModifiedBy>Liz Holland</cp:lastModifiedBy>
  <cp:revision>3</cp:revision>
  <dcterms:created xsi:type="dcterms:W3CDTF">2025-12-05T11:25:00Z</dcterms:created>
  <dcterms:modified xsi:type="dcterms:W3CDTF">2025-12-05T11:28:27Z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0x010100F271549F625C574EA9E3A831038A7E7F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LocLastLocAttemptVersionTypeLookup">
    <vt:lpwstr/>
  </property>
  <property fmtid="{D5CDD505-2E9C-101B-9397-08002B2CF9AE}" pid="9" name="MarketSpecific">
    <vt:lpwstr>0</vt:lpwstr>
  </property>
  <property fmtid="{D5CDD505-2E9C-101B-9397-08002B2CF9AE}" pid="10" name="ApprovalStatus">
    <vt:lpwstr>InProgress</vt:lpwstr>
  </property>
  <property fmtid="{D5CDD505-2E9C-101B-9397-08002B2CF9AE}" pid="11" name="LocComments">
    <vt:lpwstr/>
  </property>
  <property fmtid="{D5CDD505-2E9C-101B-9397-08002B2CF9AE}" pid="12" name="DirectSourceMarket">
    <vt:lpwstr/>
  </property>
  <property fmtid="{D5CDD505-2E9C-101B-9397-08002B2CF9AE}" pid="13" name="LocPublishedLinkedAssetsLookup">
    <vt:lpwstr/>
  </property>
  <property fmtid="{D5CDD505-2E9C-101B-9397-08002B2CF9AE}" pid="14" name="ThumbnailAssetId">
    <vt:lpwstr/>
  </property>
  <property fmtid="{D5CDD505-2E9C-101B-9397-08002B2CF9AE}" pid="15" name="PrimaryImageGen">
    <vt:lpwstr>1</vt:lpwstr>
  </property>
  <property fmtid="{D5CDD505-2E9C-101B-9397-08002B2CF9AE}" pid="16" name="LegacyData">
    <vt:lpwstr/>
  </property>
  <property fmtid="{D5CDD505-2E9C-101B-9397-08002B2CF9AE}" pid="17" name="LocNewPublishedVersionLookup">
    <vt:lpwstr/>
  </property>
  <property fmtid="{D5CDD505-2E9C-101B-9397-08002B2CF9AE}" pid="18" name="NumericId">
    <vt:lpwstr>102787001</vt:lpwstr>
  </property>
  <property fmtid="{D5CDD505-2E9C-101B-9397-08002B2CF9AE}" pid="19" name="TPFriendlyName">
    <vt:lpwstr/>
  </property>
  <property fmtid="{D5CDD505-2E9C-101B-9397-08002B2CF9AE}" pid="20" name="LocOverallPublishStatusLookup">
    <vt:lpwstr/>
  </property>
  <property fmtid="{D5CDD505-2E9C-101B-9397-08002B2CF9AE}" pid="21" name="LocRecommendedHandoff">
    <vt:lpwstr/>
  </property>
  <property fmtid="{D5CDD505-2E9C-101B-9397-08002B2CF9AE}" pid="22" name="BlockPublish">
    <vt:lpwstr>0</vt:lpwstr>
  </property>
  <property fmtid="{D5CDD505-2E9C-101B-9397-08002B2CF9AE}" pid="23" name="BusinessGroup">
    <vt:lpwstr/>
  </property>
  <property fmtid="{D5CDD505-2E9C-101B-9397-08002B2CF9AE}" pid="24" name="OpenTemplate">
    <vt:lpwstr>1</vt:lpwstr>
  </property>
  <property fmtid="{D5CDD505-2E9C-101B-9397-08002B2CF9AE}" pid="25" name="SourceTitle">
    <vt:lpwstr/>
  </property>
  <property fmtid="{D5CDD505-2E9C-101B-9397-08002B2CF9AE}" pid="26" name="LocOverallLocStatusLookup">
    <vt:lpwstr/>
  </property>
  <property fmtid="{D5CDD505-2E9C-101B-9397-08002B2CF9AE}" pid="27" name="APEditor">
    <vt:lpwstr/>
  </property>
  <property fmtid="{D5CDD505-2E9C-101B-9397-08002B2CF9AE}" pid="28" name="UALocComments">
    <vt:lpwstr/>
  </property>
  <property fmtid="{D5CDD505-2E9C-101B-9397-08002B2CF9AE}" pid="29" name="IntlLangReviewDate">
    <vt:lpwstr/>
  </property>
  <property fmtid="{D5CDD505-2E9C-101B-9397-08002B2CF9AE}" pid="30" name="PublishStatusLookup">
    <vt:lpwstr>1343188;#</vt:lpwstr>
  </property>
  <property fmtid="{D5CDD505-2E9C-101B-9397-08002B2CF9AE}" pid="31" name="ParentAssetId">
    <vt:lpwstr/>
  </property>
  <property fmtid="{D5CDD505-2E9C-101B-9397-08002B2CF9AE}" pid="32" name="FeatureTagsTaxHTField0">
    <vt:lpwstr/>
  </property>
  <property fmtid="{D5CDD505-2E9C-101B-9397-08002B2CF9AE}" pid="33" name="MachineTranslated">
    <vt:lpwstr>0</vt:lpwstr>
  </property>
  <property fmtid="{D5CDD505-2E9C-101B-9397-08002B2CF9AE}" pid="34" name="Providers">
    <vt:lpwstr/>
  </property>
  <property fmtid="{D5CDD505-2E9C-101B-9397-08002B2CF9AE}" pid="35" name="OriginalSourceMarket">
    <vt:lpwstr/>
  </property>
  <property fmtid="{D5CDD505-2E9C-101B-9397-08002B2CF9AE}" pid="36" name="APDescription">
    <vt:lpwstr/>
  </property>
  <property fmtid="{D5CDD505-2E9C-101B-9397-08002B2CF9AE}" pid="37" name="ContentItem">
    <vt:lpwstr/>
  </property>
  <property fmtid="{D5CDD505-2E9C-101B-9397-08002B2CF9AE}" pid="38" name="ClipArtFilename">
    <vt:lpwstr/>
  </property>
  <property fmtid="{D5CDD505-2E9C-101B-9397-08002B2CF9AE}" pid="39" name="TPInstallLocation">
    <vt:lpwstr/>
  </property>
  <property fmtid="{D5CDD505-2E9C-101B-9397-08002B2CF9AE}" pid="40" name="TimesCloned">
    <vt:lpwstr/>
  </property>
  <property fmtid="{D5CDD505-2E9C-101B-9397-08002B2CF9AE}" pid="41" name="PublishTargets">
    <vt:lpwstr>OfficeOnlineVNext</vt:lpwstr>
  </property>
  <property fmtid="{D5CDD505-2E9C-101B-9397-08002B2CF9AE}" pid="42" name="AcquiredFrom">
    <vt:lpwstr>Internal MS</vt:lpwstr>
  </property>
  <property fmtid="{D5CDD505-2E9C-101B-9397-08002B2CF9AE}" pid="43" name="AssetStart">
    <vt:lpwstr>2011-11-23T17:29:00Z</vt:lpwstr>
  </property>
  <property fmtid="{D5CDD505-2E9C-101B-9397-08002B2CF9AE}" pid="44" name="FriendlyTitle">
    <vt:lpwstr/>
  </property>
  <property fmtid="{D5CDD505-2E9C-101B-9397-08002B2CF9AE}" pid="45" name="Provider">
    <vt:lpwstr/>
  </property>
  <property fmtid="{D5CDD505-2E9C-101B-9397-08002B2CF9AE}" pid="46" name="LastHandOff">
    <vt:lpwstr/>
  </property>
  <property fmtid="{D5CDD505-2E9C-101B-9397-08002B2CF9AE}" pid="47" name="TPClientViewer">
    <vt:lpwstr/>
  </property>
  <property fmtid="{D5CDD505-2E9C-101B-9397-08002B2CF9AE}" pid="48" name="TemplateStatus">
    <vt:lpwstr>Complete</vt:lpwstr>
  </property>
  <property fmtid="{D5CDD505-2E9C-101B-9397-08002B2CF9AE}" pid="49" name="Downloads">
    <vt:lpwstr>0</vt:lpwstr>
  </property>
  <property fmtid="{D5CDD505-2E9C-101B-9397-08002B2CF9AE}" pid="50" name="OOCacheId">
    <vt:lpwstr/>
  </property>
  <property fmtid="{D5CDD505-2E9C-101B-9397-08002B2CF9AE}" pid="51" name="IsDeleted">
    <vt:lpwstr>0</vt:lpwstr>
  </property>
  <property fmtid="{D5CDD505-2E9C-101B-9397-08002B2CF9AE}" pid="52" name="LocPublishedDependentAssetsLookup">
    <vt:lpwstr/>
  </property>
  <property fmtid="{D5CDD505-2E9C-101B-9397-08002B2CF9AE}" pid="53" name="AssetExpire">
    <vt:lpwstr>2029-05-12T08:00:00Z</vt:lpwstr>
  </property>
  <property fmtid="{D5CDD505-2E9C-101B-9397-08002B2CF9AE}" pid="54" name="CSXSubmissionMarket">
    <vt:lpwstr/>
  </property>
  <property fmtid="{D5CDD505-2E9C-101B-9397-08002B2CF9AE}" pid="55" name="DSATActionTaken">
    <vt:lpwstr/>
  </property>
  <property fmtid="{D5CDD505-2E9C-101B-9397-08002B2CF9AE}" pid="56" name="SubmitterId">
    <vt:lpwstr/>
  </property>
  <property fmtid="{D5CDD505-2E9C-101B-9397-08002B2CF9AE}" pid="57" name="EditorialTags">
    <vt:lpwstr/>
  </property>
  <property fmtid="{D5CDD505-2E9C-101B-9397-08002B2CF9AE}" pid="58" name="TPExecutable">
    <vt:lpwstr/>
  </property>
  <property fmtid="{D5CDD505-2E9C-101B-9397-08002B2CF9AE}" pid="59" name="CSXSubmissionDate">
    <vt:lpwstr/>
  </property>
  <property fmtid="{D5CDD505-2E9C-101B-9397-08002B2CF9AE}" pid="60" name="CSXUpdate">
    <vt:lpwstr>0</vt:lpwstr>
  </property>
  <property fmtid="{D5CDD505-2E9C-101B-9397-08002B2CF9AE}" pid="61" name="AssetType">
    <vt:lpwstr>TP</vt:lpwstr>
  </property>
  <property fmtid="{D5CDD505-2E9C-101B-9397-08002B2CF9AE}" pid="62" name="ApprovalLog">
    <vt:lpwstr/>
  </property>
  <property fmtid="{D5CDD505-2E9C-101B-9397-08002B2CF9AE}" pid="63" name="BugNumber">
    <vt:lpwstr/>
  </property>
  <property fmtid="{D5CDD505-2E9C-101B-9397-08002B2CF9AE}" pid="64" name="OriginAsset">
    <vt:lpwstr/>
  </property>
  <property fmtid="{D5CDD505-2E9C-101B-9397-08002B2CF9AE}" pid="65" name="TPComponent">
    <vt:lpwstr/>
  </property>
  <property fmtid="{D5CDD505-2E9C-101B-9397-08002B2CF9AE}" pid="66" name="Milestone">
    <vt:lpwstr/>
  </property>
  <property fmtid="{D5CDD505-2E9C-101B-9397-08002B2CF9AE}" pid="67" name="RecommendationsModifier">
    <vt:lpwstr/>
  </property>
  <property fmtid="{D5CDD505-2E9C-101B-9397-08002B2CF9AE}" pid="68" name="AssetId">
    <vt:lpwstr>TP102787001</vt:lpwstr>
  </property>
  <property fmtid="{D5CDD505-2E9C-101B-9397-08002B2CF9AE}" pid="69" name="PolicheckWords">
    <vt:lpwstr/>
  </property>
  <property fmtid="{D5CDD505-2E9C-101B-9397-08002B2CF9AE}" pid="70" name="TPLaunchHelpLink">
    <vt:lpwstr/>
  </property>
  <property fmtid="{D5CDD505-2E9C-101B-9397-08002B2CF9AE}" pid="71" name="IntlLocPriority">
    <vt:lpwstr/>
  </property>
  <property fmtid="{D5CDD505-2E9C-101B-9397-08002B2CF9AE}" pid="72" name="TPApplication">
    <vt:lpwstr/>
  </property>
  <property fmtid="{D5CDD505-2E9C-101B-9397-08002B2CF9AE}" pid="73" name="IntlLangReviewer">
    <vt:lpwstr/>
  </property>
  <property fmtid="{D5CDD505-2E9C-101B-9397-08002B2CF9AE}" pid="74" name="HandoffToMSDN">
    <vt:lpwstr/>
  </property>
  <property fmtid="{D5CDD505-2E9C-101B-9397-08002B2CF9AE}" pid="75" name="PlannedPubDate">
    <vt:lpwstr/>
  </property>
  <property fmtid="{D5CDD505-2E9C-101B-9397-08002B2CF9AE}" pid="76" name="CrawlForDependencies">
    <vt:lpwstr>0</vt:lpwstr>
  </property>
  <property fmtid="{D5CDD505-2E9C-101B-9397-08002B2CF9AE}" pid="77" name="LocLastLocAttemptVersionLookup">
    <vt:lpwstr>693888</vt:lpwstr>
  </property>
  <property fmtid="{D5CDD505-2E9C-101B-9397-08002B2CF9AE}" pid="78" name="LocProcessedForHandoffsLookup">
    <vt:lpwstr/>
  </property>
  <property fmtid="{D5CDD505-2E9C-101B-9397-08002B2CF9AE}" pid="79" name="TrustLevel">
    <vt:lpwstr>1 Microsoft Managed Content</vt:lpwstr>
  </property>
  <property fmtid="{D5CDD505-2E9C-101B-9397-08002B2CF9AE}" pid="80" name="CampaignTagsTaxHTField0">
    <vt:lpwstr/>
  </property>
  <property fmtid="{D5CDD505-2E9C-101B-9397-08002B2CF9AE}" pid="81" name="TPNamespace">
    <vt:lpwstr/>
  </property>
  <property fmtid="{D5CDD505-2E9C-101B-9397-08002B2CF9AE}" pid="82" name="LocOverallPreviewStatusLookup">
    <vt:lpwstr/>
  </property>
  <property fmtid="{D5CDD505-2E9C-101B-9397-08002B2CF9AE}" pid="83" name="TaxCatchAll">
    <vt:lpwstr/>
  </property>
  <property fmtid="{D5CDD505-2E9C-101B-9397-08002B2CF9AE}" pid="84" name="IsSearchable">
    <vt:lpwstr>0</vt:lpwstr>
  </property>
  <property fmtid="{D5CDD505-2E9C-101B-9397-08002B2CF9AE}" pid="85" name="TemplateTemplateType">
    <vt:lpwstr>Word Document Template</vt:lpwstr>
  </property>
  <property fmtid="{D5CDD505-2E9C-101B-9397-08002B2CF9AE}" pid="86" name="Markets">
    <vt:lpwstr/>
  </property>
  <property fmtid="{D5CDD505-2E9C-101B-9397-08002B2CF9AE}" pid="87" name="IntlLangReview">
    <vt:lpwstr/>
  </property>
  <property fmtid="{D5CDD505-2E9C-101B-9397-08002B2CF9AE}" pid="88" name="UAProjectedTotalWords">
    <vt:lpwstr/>
  </property>
  <property fmtid="{D5CDD505-2E9C-101B-9397-08002B2CF9AE}" pid="89" name="OutputCachingOn">
    <vt:lpwstr>0</vt:lpwstr>
  </property>
  <property fmtid="{D5CDD505-2E9C-101B-9397-08002B2CF9AE}" pid="90" name="AverageRating">
    <vt:lpwstr/>
  </property>
  <property fmtid="{D5CDD505-2E9C-101B-9397-08002B2CF9AE}" pid="91" name="LocMarketGroupTiers2">
    <vt:lpwstr/>
  </property>
  <property fmtid="{D5CDD505-2E9C-101B-9397-08002B2CF9AE}" pid="92" name="APAuthor">
    <vt:lpwstr>978;#REDMOND\v-namall</vt:lpwstr>
  </property>
  <property fmtid="{D5CDD505-2E9C-101B-9397-08002B2CF9AE}" pid="93" name="TPCommandLine">
    <vt:lpwstr/>
  </property>
  <property fmtid="{D5CDD505-2E9C-101B-9397-08002B2CF9AE}" pid="94" name="LocManualTestRequired">
    <vt:lpwstr>0</vt:lpwstr>
  </property>
  <property fmtid="{D5CDD505-2E9C-101B-9397-08002B2CF9AE}" pid="95" name="TPAppVersion">
    <vt:lpwstr/>
  </property>
  <property fmtid="{D5CDD505-2E9C-101B-9397-08002B2CF9AE}" pid="96" name="EditorialStatus">
    <vt:lpwstr>Complete</vt:lpwstr>
  </property>
  <property fmtid="{D5CDD505-2E9C-101B-9397-08002B2CF9AE}" pid="97" name="LocProcessedForMarketsLookup">
    <vt:lpwstr/>
  </property>
  <property fmtid="{D5CDD505-2E9C-101B-9397-08002B2CF9AE}" pid="98" name="LastModifiedDateTime">
    <vt:lpwstr/>
  </property>
  <property fmtid="{D5CDD505-2E9C-101B-9397-08002B2CF9AE}" pid="99" name="TPLaunchHelpLinkType">
    <vt:lpwstr>Template</vt:lpwstr>
  </property>
  <property fmtid="{D5CDD505-2E9C-101B-9397-08002B2CF9AE}" pid="100" name="ScenarioTagsTaxHTField0">
    <vt:lpwstr/>
  </property>
  <property fmtid="{D5CDD505-2E9C-101B-9397-08002B2CF9AE}" pid="101" name="OriginalRelease">
    <vt:lpwstr>14</vt:lpwstr>
  </property>
  <property fmtid="{D5CDD505-2E9C-101B-9397-08002B2CF9AE}" pid="102" name="LocalizationTagsTaxHTField0">
    <vt:lpwstr/>
  </property>
  <property fmtid="{D5CDD505-2E9C-101B-9397-08002B2CF9AE}" pid="103" name="Manager">
    <vt:lpwstr/>
  </property>
  <property fmtid="{D5CDD505-2E9C-101B-9397-08002B2CF9AE}" pid="104" name="UALocRecommendation">
    <vt:lpwstr>Localize</vt:lpwstr>
  </property>
  <property fmtid="{D5CDD505-2E9C-101B-9397-08002B2CF9AE}" pid="105" name="LocOverallHandbackStatusLookup">
    <vt:lpwstr/>
  </property>
  <property fmtid="{D5CDD505-2E9C-101B-9397-08002B2CF9AE}" pid="106" name="ArtSampleDocs">
    <vt:lpwstr/>
  </property>
  <property fmtid="{D5CDD505-2E9C-101B-9397-08002B2CF9AE}" pid="107" name="UACurrentWords">
    <vt:lpwstr/>
  </property>
  <property fmtid="{D5CDD505-2E9C-101B-9397-08002B2CF9AE}" pid="108" name="ShowIn">
    <vt:lpwstr>Show everywhere</vt:lpwstr>
  </property>
  <property fmtid="{D5CDD505-2E9C-101B-9397-08002B2CF9AE}" pid="109" name="CSXHash">
    <vt:lpwstr/>
  </property>
  <property fmtid="{D5CDD505-2E9C-101B-9397-08002B2CF9AE}" pid="110" name="VoteCount">
    <vt:lpwstr/>
  </property>
  <property fmtid="{D5CDD505-2E9C-101B-9397-08002B2CF9AE}" pid="111" name="InternalTagsTaxHTField0">
    <vt:lpwstr/>
  </property>
  <property fmtid="{D5CDD505-2E9C-101B-9397-08002B2CF9AE}" pid="112" name="UANotes">
    <vt:lpwstr/>
  </property>
  <property fmtid="{D5CDD505-2E9C-101B-9397-08002B2CF9AE}" pid="113" name="_SourceUrl">
    <vt:lpwstr/>
  </property>
  <property fmtid="{D5CDD505-2E9C-101B-9397-08002B2CF9AE}" pid="114" name="ComplianceAssetId">
    <vt:lpwstr/>
  </property>
  <property fmtid="{D5CDD505-2E9C-101B-9397-08002B2CF9AE}" pid="115" name="_ExtendedDescription">
    <vt:lpwstr/>
  </property>
  <property fmtid="{D5CDD505-2E9C-101B-9397-08002B2CF9AE}" pid="116" name="xd_Signature">
    <vt:bool>false</vt:bool>
  </property>
  <property fmtid="{D5CDD505-2E9C-101B-9397-08002B2CF9AE}" pid="117" name="TriggerFlowInfo">
    <vt:lpwstr/>
  </property>
  <property fmtid="{D5CDD505-2E9C-101B-9397-08002B2CF9AE}" pid="118" name="xd_ProgID">
    <vt:lpwstr/>
  </property>
  <property fmtid="{D5CDD505-2E9C-101B-9397-08002B2CF9AE}" pid="119" name="_SharedFileIndex">
    <vt:lpwstr/>
  </property>
  <property fmtid="{D5CDD505-2E9C-101B-9397-08002B2CF9AE}" pid="120" name="TemplateUrl">
    <vt:lpwstr/>
  </property>
  <property fmtid="{D5CDD505-2E9C-101B-9397-08002B2CF9AE}" pid="121" name="MediaServiceImageTags">
    <vt:lpwstr/>
  </property>
</Properties>
</file>